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4325" w14:textId="2FB14726" w:rsidR="0006296B" w:rsidRPr="0011059A" w:rsidRDefault="0006296B" w:rsidP="005A355F">
      <w:pPr>
        <w:jc w:val="right"/>
        <w:rPr>
          <w:rFonts w:ascii="Cambria" w:hAnsi="Cambria" w:cs="Arial"/>
          <w:b/>
          <w:iCs/>
          <w:sz w:val="24"/>
          <w:szCs w:val="24"/>
        </w:rPr>
      </w:pPr>
      <w:r w:rsidRPr="0011059A">
        <w:rPr>
          <w:rFonts w:ascii="Cambria" w:hAnsi="Cambria" w:cs="Arial"/>
          <w:b/>
          <w:iCs/>
          <w:sz w:val="24"/>
          <w:szCs w:val="24"/>
        </w:rPr>
        <w:t xml:space="preserve">ZAŁĄCZNIK NR </w:t>
      </w:r>
      <w:r w:rsidR="002B4CCD">
        <w:rPr>
          <w:rFonts w:ascii="Cambria" w:hAnsi="Cambria" w:cs="Arial"/>
          <w:b/>
          <w:iCs/>
          <w:sz w:val="24"/>
          <w:szCs w:val="24"/>
        </w:rPr>
        <w:t>3</w:t>
      </w:r>
    </w:p>
    <w:p w14:paraId="3A98FE97" w14:textId="654A5FC0" w:rsidR="0006296B" w:rsidRPr="0011059A" w:rsidRDefault="0006296B" w:rsidP="00632205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1059A">
        <w:rPr>
          <w:rFonts w:ascii="Cambria" w:hAnsi="Cambria" w:cs="Arial"/>
          <w:b/>
          <w:sz w:val="24"/>
          <w:szCs w:val="24"/>
        </w:rPr>
        <w:t>Wykaz osób, skierowanych przez Wykonawcę do realizacji zamówienia</w:t>
      </w:r>
    </w:p>
    <w:p w14:paraId="611E16B3" w14:textId="77777777" w:rsidR="00CF75F3" w:rsidRPr="0011059A" w:rsidRDefault="00CF75F3" w:rsidP="00CF75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bookmarkStart w:id="0" w:name="_Hlk14384044"/>
      <w:r w:rsidRPr="0011059A">
        <w:rPr>
          <w:rFonts w:ascii="Cambria" w:hAnsi="Cambria" w:cs="Arial"/>
          <w:b/>
          <w:sz w:val="24"/>
          <w:szCs w:val="24"/>
        </w:rPr>
        <w:t>ZAPYTANIE OFERTOWE</w:t>
      </w:r>
    </w:p>
    <w:p w14:paraId="5A59B368" w14:textId="4EAB362E" w:rsidR="00CF75F3" w:rsidRPr="0011059A" w:rsidRDefault="00CF75F3" w:rsidP="00CF75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1059A">
        <w:rPr>
          <w:rFonts w:ascii="Cambria" w:hAnsi="Cambria" w:cs="Arial"/>
          <w:b/>
          <w:sz w:val="24"/>
          <w:szCs w:val="24"/>
        </w:rPr>
        <w:t xml:space="preserve">NA ROBOTY BUDOWLANE - BUDOWA </w:t>
      </w:r>
      <w:r w:rsidR="002B4CCD" w:rsidRPr="002B4CCD">
        <w:rPr>
          <w:rFonts w:ascii="Cambria" w:hAnsi="Cambria" w:cs="Arial"/>
          <w:b/>
          <w:sz w:val="24"/>
          <w:szCs w:val="24"/>
        </w:rPr>
        <w:t>HALI PRODUKCYJNO-MAGAZYNOWEJ WRAZ Z ZAPLECZEM SOCJALNYM</w:t>
      </w:r>
    </w:p>
    <w:p w14:paraId="0A12A5CA" w14:textId="4C55347E" w:rsidR="001C1879" w:rsidRPr="0011059A" w:rsidRDefault="00CF75F3" w:rsidP="00CF75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1059A">
        <w:rPr>
          <w:rFonts w:ascii="Cambria" w:hAnsi="Cambria" w:cs="Arial"/>
          <w:b/>
          <w:sz w:val="24"/>
          <w:szCs w:val="24"/>
        </w:rPr>
        <w:t xml:space="preserve">Znak sprawy: </w:t>
      </w:r>
      <w:r w:rsidR="002B4CCD">
        <w:rPr>
          <w:rFonts w:ascii="Cambria" w:hAnsi="Cambria" w:cs="Arial"/>
          <w:b/>
          <w:sz w:val="24"/>
          <w:szCs w:val="24"/>
        </w:rPr>
        <w:t>1</w:t>
      </w:r>
      <w:r w:rsidRPr="0011059A">
        <w:rPr>
          <w:rFonts w:ascii="Cambria" w:hAnsi="Cambria" w:cs="Arial"/>
          <w:b/>
          <w:sz w:val="24"/>
          <w:szCs w:val="24"/>
        </w:rPr>
        <w:t>/ZK/KPO/202</w:t>
      </w:r>
      <w:r w:rsidR="002B4CCD">
        <w:rPr>
          <w:rFonts w:ascii="Cambria" w:hAnsi="Cambria" w:cs="Arial"/>
          <w:b/>
          <w:sz w:val="24"/>
          <w:szCs w:val="24"/>
        </w:rPr>
        <w:t>5</w:t>
      </w:r>
    </w:p>
    <w:p w14:paraId="55FCA988" w14:textId="77777777" w:rsidR="00CF75F3" w:rsidRPr="0011059A" w:rsidRDefault="00CF75F3" w:rsidP="00CF75F3">
      <w:pPr>
        <w:spacing w:after="0"/>
        <w:jc w:val="center"/>
        <w:rPr>
          <w:rFonts w:ascii="Cambria" w:hAnsi="Cambria" w:cs="Arial"/>
          <w:b/>
          <w:sz w:val="18"/>
          <w:szCs w:val="1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2128"/>
        <w:gridCol w:w="2550"/>
        <w:gridCol w:w="6239"/>
      </w:tblGrid>
      <w:tr w:rsidR="00FD30B3" w:rsidRPr="0011059A" w14:paraId="6DB02FE5" w14:textId="77777777" w:rsidTr="00CF75F3">
        <w:trPr>
          <w:trHeight w:val="752"/>
        </w:trPr>
        <w:tc>
          <w:tcPr>
            <w:tcW w:w="176" w:type="pct"/>
            <w:shd w:val="pct5" w:color="auto" w:fill="D9D9D9"/>
            <w:vAlign w:val="center"/>
          </w:tcPr>
          <w:bookmarkEnd w:id="0"/>
          <w:p w14:paraId="01702422" w14:textId="77777777" w:rsidR="00FD30B3" w:rsidRPr="0011059A" w:rsidRDefault="00FD30B3" w:rsidP="006E2CD8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proofErr w:type="spellStart"/>
            <w:r w:rsidRPr="0011059A">
              <w:rPr>
                <w:rFonts w:ascii="Cambria" w:hAnsi="Cambria" w:cs="Arial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048" w:type="pct"/>
            <w:shd w:val="pct5" w:color="auto" w:fill="D9D9D9"/>
            <w:vAlign w:val="center"/>
          </w:tcPr>
          <w:p w14:paraId="4626D018" w14:textId="77777777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059A">
              <w:rPr>
                <w:rFonts w:ascii="Cambria" w:hAnsi="Cambria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36" w:type="pct"/>
            <w:shd w:val="pct5" w:color="auto" w:fill="D9D9D9"/>
            <w:vAlign w:val="center"/>
          </w:tcPr>
          <w:p w14:paraId="5A09F4D9" w14:textId="6B246429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059A">
              <w:rPr>
                <w:rFonts w:ascii="Cambria" w:hAnsi="Cambria" w:cs="Arial"/>
                <w:b/>
                <w:sz w:val="18"/>
                <w:szCs w:val="18"/>
              </w:rPr>
              <w:t>Stanowisko/ zakres wykonywanych czynności</w:t>
            </w:r>
            <w:r w:rsidR="002B4CCD">
              <w:rPr>
                <w:rStyle w:val="Odwoanieprzypisudolnego"/>
                <w:rFonts w:ascii="Cambria" w:hAnsi="Cambria"/>
                <w:b/>
                <w:sz w:val="18"/>
                <w:szCs w:val="18"/>
              </w:rPr>
              <w:footnoteReference w:id="1"/>
            </w:r>
          </w:p>
        </w:tc>
        <w:tc>
          <w:tcPr>
            <w:tcW w:w="882" w:type="pct"/>
            <w:shd w:val="pct5" w:color="auto" w:fill="D9D9D9"/>
            <w:vAlign w:val="center"/>
          </w:tcPr>
          <w:p w14:paraId="2A7518A2" w14:textId="52CDD6AB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059A">
              <w:rPr>
                <w:rFonts w:ascii="Cambria" w:hAnsi="Cambria" w:cs="Arial"/>
                <w:b/>
                <w:sz w:val="18"/>
                <w:szCs w:val="18"/>
              </w:rPr>
              <w:t>Posiadane kwalifikacje zawodowe/uprawnienia</w:t>
            </w:r>
            <w:r w:rsidR="002002FC" w:rsidRPr="0011059A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11059A">
              <w:rPr>
                <w:rFonts w:ascii="Cambria" w:hAnsi="Cambria" w:cs="Arial"/>
                <w:b/>
                <w:sz w:val="18"/>
                <w:szCs w:val="18"/>
              </w:rPr>
              <w:t>(podać dokładny zakres i nr uprawnień)</w:t>
            </w:r>
          </w:p>
        </w:tc>
        <w:tc>
          <w:tcPr>
            <w:tcW w:w="2158" w:type="pct"/>
            <w:shd w:val="pct5" w:color="auto" w:fill="D9D9D9"/>
            <w:vAlign w:val="center"/>
          </w:tcPr>
          <w:p w14:paraId="272C1C98" w14:textId="3D643BDD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1059A">
              <w:rPr>
                <w:rFonts w:ascii="Cambria" w:hAnsi="Cambria" w:cs="Arial"/>
                <w:b/>
                <w:sz w:val="20"/>
                <w:szCs w:val="20"/>
              </w:rPr>
              <w:t>Doświadczenie zawodowe niezbędne do wykonania zamówienia</w:t>
            </w:r>
          </w:p>
        </w:tc>
      </w:tr>
      <w:tr w:rsidR="00CF75F3" w:rsidRPr="0011059A" w14:paraId="7AF4EF6A" w14:textId="77777777" w:rsidTr="002B4CCD">
        <w:trPr>
          <w:trHeight w:val="397"/>
        </w:trPr>
        <w:tc>
          <w:tcPr>
            <w:tcW w:w="176" w:type="pct"/>
            <w:vAlign w:val="center"/>
          </w:tcPr>
          <w:p w14:paraId="1B2A624C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059A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  <w:p w14:paraId="46E63C1B" w14:textId="7E3A7DFF" w:rsidR="00CF75F3" w:rsidRPr="0011059A" w:rsidRDefault="00CF75F3" w:rsidP="00FD30B3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E436AFF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D970CEA" w14:textId="3EF1343A" w:rsidR="00CF75F3" w:rsidRPr="0011059A" w:rsidRDefault="00CF75F3" w:rsidP="006E2B8C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 xml:space="preserve">Kierownik budowy </w:t>
            </w:r>
          </w:p>
        </w:tc>
        <w:tc>
          <w:tcPr>
            <w:tcW w:w="882" w:type="pct"/>
            <w:vAlign w:val="center"/>
          </w:tcPr>
          <w:p w14:paraId="30B68BAD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66194203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F75F3" w:rsidRPr="0011059A" w14:paraId="238E6979" w14:textId="77777777" w:rsidTr="002B4CCD">
        <w:trPr>
          <w:trHeight w:val="844"/>
        </w:trPr>
        <w:tc>
          <w:tcPr>
            <w:tcW w:w="176" w:type="pct"/>
            <w:vAlign w:val="center"/>
          </w:tcPr>
          <w:p w14:paraId="3CBE2196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51B44D1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4A2CE1D9" w14:textId="77777777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Kierownik</w:t>
            </w:r>
          </w:p>
          <w:p w14:paraId="622BF125" w14:textId="29BDFC6D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Robót w branży sanitarnej</w:t>
            </w:r>
          </w:p>
        </w:tc>
        <w:tc>
          <w:tcPr>
            <w:tcW w:w="882" w:type="pct"/>
            <w:vAlign w:val="center"/>
          </w:tcPr>
          <w:p w14:paraId="4ACF15DF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0586E867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F75F3" w:rsidRPr="0011059A" w14:paraId="3C9BC8A7" w14:textId="77777777" w:rsidTr="002B4CCD">
        <w:trPr>
          <w:trHeight w:val="918"/>
        </w:trPr>
        <w:tc>
          <w:tcPr>
            <w:tcW w:w="176" w:type="pct"/>
            <w:vAlign w:val="center"/>
          </w:tcPr>
          <w:p w14:paraId="3D469EC9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94664C7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6B167D2A" w14:textId="77777777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Kierownik</w:t>
            </w:r>
          </w:p>
          <w:p w14:paraId="7C951C60" w14:textId="4CF2B082" w:rsidR="00CF75F3" w:rsidRPr="0011059A" w:rsidRDefault="00CF75F3" w:rsidP="00CF75F3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Robót w branży elektrycznej</w:t>
            </w:r>
          </w:p>
        </w:tc>
        <w:tc>
          <w:tcPr>
            <w:tcW w:w="882" w:type="pct"/>
            <w:vAlign w:val="center"/>
          </w:tcPr>
          <w:p w14:paraId="7F6E9944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50FAB26C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680543A" w14:textId="422B4736" w:rsidR="0006296B" w:rsidRPr="0011059A" w:rsidRDefault="0006296B" w:rsidP="0006296B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57A78E" w14:textId="6AC3AA41" w:rsidR="006E2B8C" w:rsidRPr="0011059A" w:rsidRDefault="006E2B8C" w:rsidP="0006296B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C18869B" w14:textId="77777777" w:rsidR="001C1879" w:rsidRPr="0011059A" w:rsidRDefault="001C1879" w:rsidP="001C187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1FC8F88" w14:textId="77777777" w:rsidR="001C1879" w:rsidRPr="0011059A" w:rsidRDefault="001C1879" w:rsidP="001C187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D99B658" w14:textId="43F0A527" w:rsidR="001C1879" w:rsidRPr="0011059A" w:rsidRDefault="001C1879" w:rsidP="001C1879">
      <w:pPr>
        <w:spacing w:after="0"/>
        <w:jc w:val="right"/>
        <w:rPr>
          <w:rFonts w:ascii="Cambria" w:hAnsi="Cambria"/>
          <w:sz w:val="20"/>
          <w:szCs w:val="20"/>
        </w:rPr>
      </w:pPr>
      <w:r w:rsidRPr="0011059A">
        <w:rPr>
          <w:rFonts w:ascii="Cambria" w:hAnsi="Cambria"/>
          <w:sz w:val="20"/>
          <w:szCs w:val="20"/>
        </w:rPr>
        <w:t>.........................................................................................</w:t>
      </w:r>
    </w:p>
    <w:p w14:paraId="6F677E3D" w14:textId="6CF5494C" w:rsidR="006E2B8C" w:rsidRDefault="001C1879" w:rsidP="001C1879">
      <w:pPr>
        <w:spacing w:after="0"/>
        <w:jc w:val="right"/>
        <w:rPr>
          <w:rFonts w:ascii="Cambria" w:hAnsi="Cambria"/>
          <w:sz w:val="20"/>
          <w:szCs w:val="20"/>
        </w:rPr>
      </w:pPr>
      <w:r w:rsidRPr="0011059A">
        <w:rPr>
          <w:rFonts w:ascii="Cambria" w:hAnsi="Cambria"/>
          <w:sz w:val="20"/>
          <w:szCs w:val="20"/>
        </w:rPr>
        <w:t>data i podpis osoby uprawnionej do reprezentowania Wykonawcy</w:t>
      </w:r>
    </w:p>
    <w:p w14:paraId="7CFA0E16" w14:textId="77777777" w:rsidR="0011059A" w:rsidRPr="0011059A" w:rsidRDefault="0011059A" w:rsidP="002B4CCD">
      <w:pPr>
        <w:spacing w:after="0"/>
        <w:rPr>
          <w:rFonts w:ascii="Cambria" w:hAnsi="Cambria"/>
          <w:sz w:val="20"/>
          <w:szCs w:val="20"/>
        </w:rPr>
      </w:pPr>
    </w:p>
    <w:sectPr w:rsidR="0011059A" w:rsidRPr="0011059A" w:rsidSect="008D414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18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BA3B" w14:textId="77777777" w:rsidR="00E82FE7" w:rsidRDefault="00E82FE7" w:rsidP="002E30C2">
      <w:pPr>
        <w:spacing w:after="0" w:line="240" w:lineRule="auto"/>
      </w:pPr>
      <w:r>
        <w:separator/>
      </w:r>
    </w:p>
  </w:endnote>
  <w:endnote w:type="continuationSeparator" w:id="0">
    <w:p w14:paraId="1D8A11EE" w14:textId="77777777" w:rsidR="00E82FE7" w:rsidRDefault="00E82FE7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D902" w14:textId="77777777" w:rsidR="00E92D3E" w:rsidRDefault="00E92D3E" w:rsidP="00E92D3E">
    <w:pPr>
      <w:tabs>
        <w:tab w:val="center" w:pos="4536"/>
        <w:tab w:val="right" w:pos="9072"/>
      </w:tabs>
      <w:spacing w:after="0" w:line="240" w:lineRule="auto"/>
      <w:rPr>
        <w:b/>
        <w:bCs/>
        <w:smallCaps/>
        <w:sz w:val="20"/>
        <w:szCs w:val="16"/>
      </w:rPr>
    </w:pPr>
    <w:r>
      <w:tab/>
    </w:r>
    <w:r>
      <w:rPr>
        <w:b/>
        <w:bCs/>
        <w:smallCap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2ACD9" wp14:editId="5FBDEE13">
              <wp:simplePos x="0" y="0"/>
              <wp:positionH relativeFrom="column">
                <wp:posOffset>-15240</wp:posOffset>
              </wp:positionH>
              <wp:positionV relativeFrom="paragraph">
                <wp:posOffset>48260</wp:posOffset>
              </wp:positionV>
              <wp:extent cx="9163050" cy="31750"/>
              <wp:effectExtent l="0" t="0" r="19050" b="25400"/>
              <wp:wrapNone/>
              <wp:docPr id="5030442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3050" cy="317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8B18B2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.8pt" to="72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" strokecolor="#4a7ebb"/>
          </w:pict>
        </mc:Fallback>
      </mc:AlternateContent>
    </w:r>
  </w:p>
  <w:p w14:paraId="0043DF66" w14:textId="77777777" w:rsidR="002B4CCD" w:rsidRPr="00CF75F3" w:rsidRDefault="002B4CCD" w:rsidP="002B4CCD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b/>
        <w:bCs/>
        <w:smallCaps/>
        <w:sz w:val="20"/>
        <w:szCs w:val="16"/>
      </w:rPr>
      <w:t xml:space="preserve">ZAPYTANIE OFERTOWE NA  ROBOTY BUDOWLANE - </w:t>
    </w:r>
    <w:r w:rsidRPr="002B4CCD">
      <w:rPr>
        <w:b/>
        <w:bCs/>
        <w:smallCaps/>
        <w:sz w:val="20"/>
        <w:szCs w:val="16"/>
      </w:rPr>
      <w:t xml:space="preserve">HALI PRODUKCYJNO-MAGAZYNOWEJ WRAZ Z ZAPLECZEM SOCJALNYM </w:t>
    </w:r>
    <w:r w:rsidRPr="00CF75F3">
      <w:rPr>
        <w:smallCaps/>
        <w:sz w:val="20"/>
        <w:szCs w:val="16"/>
      </w:rPr>
      <w:t xml:space="preserve">– znak sprawy: </w:t>
    </w:r>
    <w:r>
      <w:rPr>
        <w:smallCaps/>
        <w:sz w:val="20"/>
        <w:szCs w:val="16"/>
      </w:rPr>
      <w:t>1</w:t>
    </w:r>
    <w:r w:rsidRPr="00CF75F3">
      <w:rPr>
        <w:smallCaps/>
        <w:sz w:val="20"/>
        <w:szCs w:val="16"/>
      </w:rPr>
      <w:t>/ZK/KPO/202</w:t>
    </w:r>
    <w:r>
      <w:rPr>
        <w:smallCaps/>
        <w:sz w:val="20"/>
        <w:szCs w:val="16"/>
      </w:rPr>
      <w:t>5</w:t>
    </w:r>
  </w:p>
  <w:p w14:paraId="46DE073F" w14:textId="77777777" w:rsidR="002B4CCD" w:rsidRPr="002B4CCD" w:rsidRDefault="002B4CCD" w:rsidP="002B4CCD">
    <w:pPr>
      <w:tabs>
        <w:tab w:val="left" w:pos="13420"/>
      </w:tabs>
      <w:spacing w:after="0" w:line="240" w:lineRule="auto"/>
      <w:rPr>
        <w:smallCaps/>
        <w:sz w:val="20"/>
        <w:szCs w:val="16"/>
        <w:lang w:val="en-US"/>
      </w:rPr>
    </w:pPr>
    <w:proofErr w:type="spellStart"/>
    <w:r w:rsidRPr="002B4CCD">
      <w:rPr>
        <w:smallCaps/>
        <w:sz w:val="20"/>
        <w:szCs w:val="16"/>
        <w:lang w:val="en-US"/>
      </w:rPr>
      <w:t>Saferoad</w:t>
    </w:r>
    <w:proofErr w:type="spellEnd"/>
    <w:r w:rsidRPr="002B4CCD">
      <w:rPr>
        <w:smallCaps/>
        <w:sz w:val="20"/>
        <w:szCs w:val="16"/>
        <w:lang w:val="en-US"/>
      </w:rPr>
      <w:t xml:space="preserve"> Production Sp. z </w:t>
    </w:r>
    <w:proofErr w:type="spellStart"/>
    <w:r w:rsidRPr="002B4CCD">
      <w:rPr>
        <w:smallCaps/>
        <w:sz w:val="20"/>
        <w:szCs w:val="16"/>
        <w:lang w:val="en-US"/>
      </w:rPr>
      <w:t>o.o.</w:t>
    </w:r>
    <w:proofErr w:type="spellEnd"/>
    <w:r w:rsidRPr="002B4CCD">
      <w:rPr>
        <w:smallCaps/>
        <w:sz w:val="20"/>
        <w:szCs w:val="16"/>
        <w:lang w:val="en-US"/>
      </w:rPr>
      <w:tab/>
    </w:r>
  </w:p>
  <w:p w14:paraId="4EC8E8C2" w14:textId="77777777" w:rsidR="002B4CCD" w:rsidRPr="00CF75F3" w:rsidRDefault="002B4CCD" w:rsidP="002B4CCD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smallCaps/>
        <w:sz w:val="20"/>
        <w:szCs w:val="16"/>
      </w:rPr>
      <w:t>Ul. Marcinkowskiego 150, 88-100 Inowrocław</w:t>
    </w:r>
  </w:p>
  <w:p w14:paraId="3A960B3C" w14:textId="09221265" w:rsidR="007C7907" w:rsidRDefault="00E92D3E" w:rsidP="00E92D3E">
    <w:pPr>
      <w:pStyle w:val="Stopka"/>
      <w:tabs>
        <w:tab w:val="left" w:pos="3830"/>
        <w:tab w:val="right" w:pos="14570"/>
      </w:tabs>
    </w:pPr>
    <w:r>
      <w:tab/>
    </w:r>
    <w:r w:rsidR="007C7907"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7C7907" w:rsidRPr="0099190E">
          <w:rPr>
            <w:sz w:val="20"/>
            <w:szCs w:val="20"/>
          </w:rPr>
          <w:fldChar w:fldCharType="begin"/>
        </w:r>
        <w:r w:rsidR="007C7907" w:rsidRPr="0099190E">
          <w:rPr>
            <w:sz w:val="20"/>
            <w:szCs w:val="20"/>
          </w:rPr>
          <w:instrText>PAGE   \* MERGEFORMAT</w:instrText>
        </w:r>
        <w:r w:rsidR="007C7907"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="007C7907"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76205034"/>
  <w:bookmarkStart w:id="2" w:name="_Hlk176205035"/>
  <w:p w14:paraId="1FA448AB" w14:textId="02276704" w:rsidR="00CF75F3" w:rsidRDefault="00CF75F3" w:rsidP="00CF75F3">
    <w:pPr>
      <w:tabs>
        <w:tab w:val="center" w:pos="4536"/>
        <w:tab w:val="right" w:pos="9072"/>
      </w:tabs>
      <w:spacing w:after="0" w:line="240" w:lineRule="auto"/>
      <w:rPr>
        <w:b/>
        <w:bCs/>
        <w:smallCaps/>
        <w:sz w:val="20"/>
        <w:szCs w:val="16"/>
      </w:rPr>
    </w:pPr>
    <w:r>
      <w:rPr>
        <w:b/>
        <w:bCs/>
        <w:smallCap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7B708" wp14:editId="53E91E15">
              <wp:simplePos x="0" y="0"/>
              <wp:positionH relativeFrom="column">
                <wp:posOffset>-15240</wp:posOffset>
              </wp:positionH>
              <wp:positionV relativeFrom="paragraph">
                <wp:posOffset>48260</wp:posOffset>
              </wp:positionV>
              <wp:extent cx="9163050" cy="31750"/>
              <wp:effectExtent l="0" t="0" r="19050" b="25400"/>
              <wp:wrapNone/>
              <wp:docPr id="83482692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3050" cy="31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D259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.8pt" to="72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" strokecolor="#4579b8 [3044]"/>
          </w:pict>
        </mc:Fallback>
      </mc:AlternateContent>
    </w:r>
  </w:p>
  <w:p w14:paraId="3B6A87A3" w14:textId="48FE3272" w:rsidR="00CF75F3" w:rsidRPr="00CF75F3" w:rsidRDefault="00CF75F3" w:rsidP="00CF75F3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bookmarkStart w:id="3" w:name="_Hlk192881484"/>
    <w:r w:rsidRPr="00CF75F3">
      <w:rPr>
        <w:b/>
        <w:bCs/>
        <w:smallCaps/>
        <w:sz w:val="20"/>
        <w:szCs w:val="16"/>
      </w:rPr>
      <w:t xml:space="preserve">ZAPYTANIE OFERTOWE NA  ROBOTY BUDOWLANE - </w:t>
    </w:r>
    <w:r w:rsidR="002B4CCD" w:rsidRPr="002B4CCD">
      <w:rPr>
        <w:b/>
        <w:bCs/>
        <w:smallCaps/>
        <w:sz w:val="20"/>
        <w:szCs w:val="16"/>
      </w:rPr>
      <w:t>HALI PRODUKCYJNO-MAGAZYNOWEJ WRAZ Z ZAPLECZEM SOCJALNYM</w:t>
    </w:r>
    <w:r w:rsidR="002B4CCD" w:rsidRPr="002B4CCD">
      <w:rPr>
        <w:b/>
        <w:bCs/>
        <w:smallCaps/>
        <w:sz w:val="20"/>
        <w:szCs w:val="16"/>
      </w:rPr>
      <w:t xml:space="preserve"> </w:t>
    </w:r>
    <w:r w:rsidRPr="00CF75F3">
      <w:rPr>
        <w:smallCaps/>
        <w:sz w:val="20"/>
        <w:szCs w:val="16"/>
      </w:rPr>
      <w:t xml:space="preserve">– znak sprawy: </w:t>
    </w:r>
    <w:r w:rsidR="002B4CCD">
      <w:rPr>
        <w:smallCaps/>
        <w:sz w:val="20"/>
        <w:szCs w:val="16"/>
      </w:rPr>
      <w:t>1</w:t>
    </w:r>
    <w:r w:rsidRPr="00CF75F3">
      <w:rPr>
        <w:smallCaps/>
        <w:sz w:val="20"/>
        <w:szCs w:val="16"/>
      </w:rPr>
      <w:t>/ZK/KPO/202</w:t>
    </w:r>
    <w:r w:rsidR="002B4CCD">
      <w:rPr>
        <w:smallCaps/>
        <w:sz w:val="20"/>
        <w:szCs w:val="16"/>
      </w:rPr>
      <w:t>5</w:t>
    </w:r>
  </w:p>
  <w:p w14:paraId="00E25175" w14:textId="5F309720" w:rsidR="00CF75F3" w:rsidRPr="002B4CCD" w:rsidRDefault="002B4CCD" w:rsidP="00CF75F3">
    <w:pPr>
      <w:tabs>
        <w:tab w:val="left" w:pos="13420"/>
      </w:tabs>
      <w:spacing w:after="0" w:line="240" w:lineRule="auto"/>
      <w:rPr>
        <w:smallCaps/>
        <w:sz w:val="20"/>
        <w:szCs w:val="16"/>
        <w:lang w:val="en-US"/>
      </w:rPr>
    </w:pPr>
    <w:proofErr w:type="spellStart"/>
    <w:r w:rsidRPr="002B4CCD">
      <w:rPr>
        <w:smallCaps/>
        <w:sz w:val="20"/>
        <w:szCs w:val="16"/>
        <w:lang w:val="en-US"/>
      </w:rPr>
      <w:t>Saferoad</w:t>
    </w:r>
    <w:proofErr w:type="spellEnd"/>
    <w:r w:rsidRPr="002B4CCD">
      <w:rPr>
        <w:smallCaps/>
        <w:sz w:val="20"/>
        <w:szCs w:val="16"/>
        <w:lang w:val="en-US"/>
      </w:rPr>
      <w:t xml:space="preserve"> Production Sp. z </w:t>
    </w:r>
    <w:proofErr w:type="spellStart"/>
    <w:r w:rsidRPr="002B4CCD">
      <w:rPr>
        <w:smallCaps/>
        <w:sz w:val="20"/>
        <w:szCs w:val="16"/>
        <w:lang w:val="en-US"/>
      </w:rPr>
      <w:t>o.o.</w:t>
    </w:r>
    <w:proofErr w:type="spellEnd"/>
    <w:r w:rsidR="00CF75F3" w:rsidRPr="002B4CCD">
      <w:rPr>
        <w:smallCaps/>
        <w:sz w:val="20"/>
        <w:szCs w:val="16"/>
        <w:lang w:val="en-US"/>
      </w:rPr>
      <w:tab/>
    </w:r>
  </w:p>
  <w:p w14:paraId="055BB5CC" w14:textId="77777777" w:rsidR="00CF75F3" w:rsidRPr="00CF75F3" w:rsidRDefault="00CF75F3" w:rsidP="00CF75F3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smallCaps/>
        <w:sz w:val="20"/>
        <w:szCs w:val="16"/>
      </w:rPr>
      <w:t>Ul. Marcinkowskiego 150, 88-100 Inowrocław</w:t>
    </w:r>
  </w:p>
  <w:bookmarkEnd w:id="1"/>
  <w:bookmarkEnd w:id="2"/>
  <w:bookmarkEnd w:id="3"/>
  <w:p w14:paraId="4D93D263" w14:textId="795E8D95" w:rsidR="007C7907" w:rsidRPr="00CF75F3" w:rsidRDefault="007C7907" w:rsidP="00CF7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529A" w14:textId="77777777" w:rsidR="00E82FE7" w:rsidRDefault="00E82FE7" w:rsidP="002E30C2">
      <w:pPr>
        <w:spacing w:after="0" w:line="240" w:lineRule="auto"/>
      </w:pPr>
      <w:r>
        <w:separator/>
      </w:r>
    </w:p>
  </w:footnote>
  <w:footnote w:type="continuationSeparator" w:id="0">
    <w:p w14:paraId="69D72EA6" w14:textId="77777777" w:rsidR="00E82FE7" w:rsidRDefault="00E82FE7" w:rsidP="002E30C2">
      <w:pPr>
        <w:spacing w:after="0" w:line="240" w:lineRule="auto"/>
      </w:pPr>
      <w:r>
        <w:continuationSeparator/>
      </w:r>
    </w:p>
  </w:footnote>
  <w:footnote w:id="1">
    <w:p w14:paraId="6E235C06" w14:textId="7E31F2B9" w:rsidR="002B4CCD" w:rsidRDefault="002B4CCD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tylko w zakresie części na którą składana jest oferta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B51C" w14:textId="1141FF84" w:rsidR="008D1B87" w:rsidRDefault="008D1B87" w:rsidP="008D1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3C1E" w14:textId="7451F948" w:rsidR="007C7907" w:rsidRDefault="007C7907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7D526C9" w14:textId="173DA897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3796BD8" w14:textId="03A79371" w:rsidR="00FD30B3" w:rsidRDefault="00FD30B3" w:rsidP="000B7AD2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jc w:val="center"/>
      <w:rPr>
        <w:rFonts w:ascii="Century Gothic" w:hAnsi="Century Gothic"/>
        <w:spacing w:val="20"/>
        <w:sz w:val="8"/>
        <w:szCs w:val="8"/>
      </w:rPr>
    </w:pPr>
  </w:p>
  <w:p w14:paraId="10A36BFC" w14:textId="68724B3B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3BD087A" w14:textId="05FAF555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7A27C86" w14:textId="77777777" w:rsidR="00FD30B3" w:rsidRPr="00A272F6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A3C16F4" w14:textId="77777777" w:rsidR="007C7907" w:rsidRDefault="007C7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3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1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1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2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7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2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0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6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6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7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8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09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1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4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0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1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3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6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7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39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0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1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4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8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59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1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5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0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1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0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2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4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5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6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7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89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0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2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5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198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3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5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6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7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0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1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3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6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17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1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2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6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7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8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0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6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0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6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7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49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0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3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4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6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7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8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59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0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1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3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5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8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9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1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3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4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5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0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3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5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89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0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4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5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6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0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1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2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4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5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6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08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09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1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5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7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8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1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20985451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498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242657">
    <w:abstractNumId w:val="77"/>
  </w:num>
  <w:num w:numId="4" w16cid:durableId="1735737129">
    <w:abstractNumId w:val="237"/>
  </w:num>
  <w:num w:numId="5" w16cid:durableId="972519297">
    <w:abstractNumId w:val="269"/>
  </w:num>
  <w:num w:numId="6" w16cid:durableId="942417249">
    <w:abstractNumId w:val="41"/>
  </w:num>
  <w:num w:numId="7" w16cid:durableId="1501501764">
    <w:abstractNumId w:val="245"/>
  </w:num>
  <w:num w:numId="8" w16cid:durableId="1018392066">
    <w:abstractNumId w:val="322"/>
  </w:num>
  <w:num w:numId="9" w16cid:durableId="671567601">
    <w:abstractNumId w:val="198"/>
  </w:num>
  <w:num w:numId="10" w16cid:durableId="1940405732">
    <w:abstractNumId w:val="11"/>
  </w:num>
  <w:num w:numId="11" w16cid:durableId="1840340698">
    <w:abstractNumId w:val="62"/>
  </w:num>
  <w:num w:numId="12" w16cid:durableId="344284511">
    <w:abstractNumId w:val="137"/>
  </w:num>
  <w:num w:numId="13" w16cid:durableId="1392919699">
    <w:abstractNumId w:val="161"/>
  </w:num>
  <w:num w:numId="14" w16cid:durableId="2088529678">
    <w:abstractNumId w:val="193"/>
  </w:num>
  <w:num w:numId="15" w16cid:durableId="1017737202">
    <w:abstractNumId w:val="152"/>
  </w:num>
  <w:num w:numId="16" w16cid:durableId="1004093174">
    <w:abstractNumId w:val="264"/>
  </w:num>
  <w:num w:numId="17" w16cid:durableId="966744172">
    <w:abstractNumId w:val="195"/>
  </w:num>
  <w:num w:numId="18" w16cid:durableId="707878136">
    <w:abstractNumId w:val="266"/>
  </w:num>
  <w:num w:numId="19" w16cid:durableId="41567141">
    <w:abstractNumId w:val="228"/>
  </w:num>
  <w:num w:numId="20" w16cid:durableId="394622688">
    <w:abstractNumId w:val="176"/>
  </w:num>
  <w:num w:numId="21" w16cid:durableId="1275483987">
    <w:abstractNumId w:val="64"/>
  </w:num>
  <w:num w:numId="22" w16cid:durableId="54009405">
    <w:abstractNumId w:val="304"/>
  </w:num>
  <w:num w:numId="23" w16cid:durableId="1918906294">
    <w:abstractNumId w:val="157"/>
  </w:num>
  <w:num w:numId="24" w16cid:durableId="1689288588">
    <w:abstractNumId w:val="160"/>
  </w:num>
  <w:num w:numId="25" w16cid:durableId="1853521242">
    <w:abstractNumId w:val="22"/>
  </w:num>
  <w:num w:numId="26" w16cid:durableId="13744278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1379527">
    <w:abstractNumId w:val="53"/>
  </w:num>
  <w:num w:numId="28" w16cid:durableId="223028593">
    <w:abstractNumId w:val="47"/>
  </w:num>
  <w:num w:numId="29" w16cid:durableId="1425683310">
    <w:abstractNumId w:val="257"/>
  </w:num>
  <w:num w:numId="30" w16cid:durableId="1346130768">
    <w:abstractNumId w:val="119"/>
  </w:num>
  <w:num w:numId="31" w16cid:durableId="1261985920">
    <w:abstractNumId w:val="297"/>
  </w:num>
  <w:num w:numId="32" w16cid:durableId="1393037809">
    <w:abstractNumId w:val="298"/>
  </w:num>
  <w:num w:numId="33" w16cid:durableId="695083728">
    <w:abstractNumId w:val="93"/>
  </w:num>
  <w:num w:numId="34" w16cid:durableId="815994512">
    <w:abstractNumId w:val="235"/>
  </w:num>
  <w:num w:numId="35" w16cid:durableId="1302274269">
    <w:abstractNumId w:val="97"/>
  </w:num>
  <w:num w:numId="36" w16cid:durableId="640885248">
    <w:abstractNumId w:val="183"/>
  </w:num>
  <w:num w:numId="37" w16cid:durableId="564072579">
    <w:abstractNumId w:val="142"/>
  </w:num>
  <w:num w:numId="38" w16cid:durableId="495658046">
    <w:abstractNumId w:val="255"/>
  </w:num>
  <w:num w:numId="39" w16cid:durableId="17852483">
    <w:abstractNumId w:val="40"/>
  </w:num>
  <w:num w:numId="40" w16cid:durableId="1251891420">
    <w:abstractNumId w:val="12"/>
  </w:num>
  <w:num w:numId="41" w16cid:durableId="1010834957">
    <w:abstractNumId w:val="194"/>
  </w:num>
  <w:num w:numId="42" w16cid:durableId="472451125">
    <w:abstractNumId w:val="253"/>
  </w:num>
  <w:num w:numId="43" w16cid:durableId="88812986">
    <w:abstractNumId w:val="206"/>
  </w:num>
  <w:num w:numId="44" w16cid:durableId="1059937903">
    <w:abstractNumId w:val="192"/>
  </w:num>
  <w:num w:numId="45" w16cid:durableId="720327520">
    <w:abstractNumId w:val="308"/>
  </w:num>
  <w:num w:numId="46" w16cid:durableId="1670671804">
    <w:abstractNumId w:val="213"/>
  </w:num>
  <w:num w:numId="47" w16cid:durableId="1795293254">
    <w:abstractNumId w:val="39"/>
  </w:num>
  <w:num w:numId="48" w16cid:durableId="1283882963">
    <w:abstractNumId w:val="49"/>
  </w:num>
  <w:num w:numId="49" w16cid:durableId="1406563006">
    <w:abstractNumId w:val="202"/>
  </w:num>
  <w:num w:numId="50" w16cid:durableId="715662005">
    <w:abstractNumId w:val="37"/>
  </w:num>
  <w:num w:numId="51" w16cid:durableId="1792280580">
    <w:abstractNumId w:val="230"/>
  </w:num>
  <w:num w:numId="52" w16cid:durableId="2083721988">
    <w:abstractNumId w:val="268"/>
  </w:num>
  <w:num w:numId="53" w16cid:durableId="250352889">
    <w:abstractNumId w:val="167"/>
  </w:num>
  <w:num w:numId="54" w16cid:durableId="594243789">
    <w:abstractNumId w:val="125"/>
  </w:num>
  <w:num w:numId="55" w16cid:durableId="13656489">
    <w:abstractNumId w:val="105"/>
  </w:num>
  <w:num w:numId="56" w16cid:durableId="1849559453">
    <w:abstractNumId w:val="146"/>
  </w:num>
  <w:num w:numId="57" w16cid:durableId="55320074">
    <w:abstractNumId w:val="178"/>
  </w:num>
  <w:num w:numId="58" w16cid:durableId="1940747775">
    <w:abstractNumId w:val="42"/>
  </w:num>
  <w:num w:numId="59" w16cid:durableId="1316302876">
    <w:abstractNumId w:val="171"/>
  </w:num>
  <w:num w:numId="60" w16cid:durableId="1096899615">
    <w:abstractNumId w:val="129"/>
  </w:num>
  <w:num w:numId="61" w16cid:durableId="1979677039">
    <w:abstractNumId w:val="221"/>
  </w:num>
  <w:num w:numId="62" w16cid:durableId="1355691591">
    <w:abstractNumId w:val="180"/>
  </w:num>
  <w:num w:numId="63" w16cid:durableId="1544828970">
    <w:abstractNumId w:val="258"/>
  </w:num>
  <w:num w:numId="64" w16cid:durableId="1328556012">
    <w:abstractNumId w:val="203"/>
  </w:num>
  <w:num w:numId="65" w16cid:durableId="1843857191">
    <w:abstractNumId w:val="50"/>
  </w:num>
  <w:num w:numId="66" w16cid:durableId="348263431">
    <w:abstractNumId w:val="310"/>
    <w:lvlOverride w:ilvl="0">
      <w:startOverride w:val="1"/>
    </w:lvlOverride>
  </w:num>
  <w:num w:numId="67" w16cid:durableId="1541821495">
    <w:abstractNumId w:val="45"/>
  </w:num>
  <w:num w:numId="68" w16cid:durableId="651063987">
    <w:abstractNumId w:val="80"/>
  </w:num>
  <w:num w:numId="69" w16cid:durableId="2115905525">
    <w:abstractNumId w:val="103"/>
  </w:num>
  <w:num w:numId="70" w16cid:durableId="419374361">
    <w:abstractNumId w:val="224"/>
  </w:num>
  <w:num w:numId="71" w16cid:durableId="1628855453">
    <w:abstractNumId w:val="239"/>
  </w:num>
  <w:num w:numId="72" w16cid:durableId="1770664616">
    <w:abstractNumId w:val="94"/>
  </w:num>
  <w:num w:numId="73" w16cid:durableId="1688750517">
    <w:abstractNumId w:val="309"/>
  </w:num>
  <w:num w:numId="74" w16cid:durableId="431365147">
    <w:abstractNumId w:val="311"/>
  </w:num>
  <w:num w:numId="75" w16cid:durableId="1935820751">
    <w:abstractNumId w:val="72"/>
  </w:num>
  <w:num w:numId="76" w16cid:durableId="2071879957">
    <w:abstractNumId w:val="27"/>
  </w:num>
  <w:num w:numId="77" w16cid:durableId="840706848">
    <w:abstractNumId w:val="75"/>
  </w:num>
  <w:num w:numId="78" w16cid:durableId="1074353361">
    <w:abstractNumId w:val="265"/>
  </w:num>
  <w:num w:numId="79" w16cid:durableId="984701401">
    <w:abstractNumId w:val="175"/>
  </w:num>
  <w:num w:numId="80" w16cid:durableId="890849057">
    <w:abstractNumId w:val="84"/>
  </w:num>
  <w:num w:numId="81" w16cid:durableId="1400404571">
    <w:abstractNumId w:val="318"/>
  </w:num>
  <w:num w:numId="82" w16cid:durableId="988437899">
    <w:abstractNumId w:val="135"/>
  </w:num>
  <w:num w:numId="83" w16cid:durableId="43597791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0361569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8709723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936791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1866763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2582288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1041770">
    <w:abstractNumId w:val="24"/>
  </w:num>
  <w:num w:numId="90" w16cid:durableId="45495101">
    <w:abstractNumId w:val="271"/>
  </w:num>
  <w:num w:numId="91" w16cid:durableId="256212527">
    <w:abstractNumId w:val="14"/>
  </w:num>
  <w:num w:numId="92" w16cid:durableId="1730030074">
    <w:abstractNumId w:val="303"/>
  </w:num>
  <w:num w:numId="93" w16cid:durableId="1732652543">
    <w:abstractNumId w:val="120"/>
  </w:num>
  <w:num w:numId="94" w16cid:durableId="681854073">
    <w:abstractNumId w:val="252"/>
  </w:num>
  <w:num w:numId="95" w16cid:durableId="1843810246">
    <w:abstractNumId w:val="109"/>
  </w:num>
  <w:num w:numId="96" w16cid:durableId="1629164402">
    <w:abstractNumId w:val="136"/>
  </w:num>
  <w:num w:numId="97" w16cid:durableId="1487631302">
    <w:abstractNumId w:val="70"/>
  </w:num>
  <w:num w:numId="98" w16cid:durableId="1903755905">
    <w:abstractNumId w:val="263"/>
  </w:num>
  <w:num w:numId="99" w16cid:durableId="184641416">
    <w:abstractNumId w:val="184"/>
  </w:num>
  <w:num w:numId="100" w16cid:durableId="39131786">
    <w:abstractNumId w:val="291"/>
  </w:num>
  <w:num w:numId="101" w16cid:durableId="1652908237">
    <w:abstractNumId w:val="179"/>
  </w:num>
  <w:num w:numId="102" w16cid:durableId="1335691910">
    <w:abstractNumId w:val="251"/>
  </w:num>
  <w:num w:numId="103" w16cid:durableId="1299066041">
    <w:abstractNumId w:val="51"/>
  </w:num>
  <w:num w:numId="104" w16cid:durableId="1951858852">
    <w:abstractNumId w:val="273"/>
  </w:num>
  <w:num w:numId="105" w16cid:durableId="757366031">
    <w:abstractNumId w:val="227"/>
  </w:num>
  <w:num w:numId="106" w16cid:durableId="1212762469">
    <w:abstractNumId w:val="174"/>
  </w:num>
  <w:num w:numId="107" w16cid:durableId="1199314975">
    <w:abstractNumId w:val="149"/>
  </w:num>
  <w:num w:numId="108" w16cid:durableId="1238831575">
    <w:abstractNumId w:val="317"/>
  </w:num>
  <w:num w:numId="109" w16cid:durableId="603922753">
    <w:abstractNumId w:val="56"/>
  </w:num>
  <w:num w:numId="110" w16cid:durableId="88626989">
    <w:abstractNumId w:val="295"/>
  </w:num>
  <w:num w:numId="111" w16cid:durableId="1705321684">
    <w:abstractNumId w:val="76"/>
  </w:num>
  <w:num w:numId="112" w16cid:durableId="1976792831">
    <w:abstractNumId w:val="285"/>
  </w:num>
  <w:num w:numId="113" w16cid:durableId="1276643034">
    <w:abstractNumId w:val="169"/>
  </w:num>
  <w:num w:numId="114" w16cid:durableId="1881548430">
    <w:abstractNumId w:val="312"/>
  </w:num>
  <w:num w:numId="115" w16cid:durableId="357513287">
    <w:abstractNumId w:val="89"/>
  </w:num>
  <w:num w:numId="116" w16cid:durableId="919678926">
    <w:abstractNumId w:val="7"/>
  </w:num>
  <w:num w:numId="117" w16cid:durableId="1983190838">
    <w:abstractNumId w:val="8"/>
  </w:num>
  <w:num w:numId="118" w16cid:durableId="2043050406">
    <w:abstractNumId w:val="0"/>
  </w:num>
  <w:num w:numId="119" w16cid:durableId="411200228">
    <w:abstractNumId w:val="1"/>
  </w:num>
  <w:num w:numId="120" w16cid:durableId="1691444051">
    <w:abstractNumId w:val="2"/>
  </w:num>
  <w:num w:numId="121" w16cid:durableId="1902784885">
    <w:abstractNumId w:val="3"/>
  </w:num>
  <w:num w:numId="122" w16cid:durableId="1132481573">
    <w:abstractNumId w:val="4"/>
  </w:num>
  <w:num w:numId="123" w16cid:durableId="2078165812">
    <w:abstractNumId w:val="5"/>
  </w:num>
  <w:num w:numId="124" w16cid:durableId="1049107150">
    <w:abstractNumId w:val="6"/>
  </w:num>
  <w:num w:numId="125" w16cid:durableId="1827669765">
    <w:abstractNumId w:val="9"/>
  </w:num>
  <w:num w:numId="126" w16cid:durableId="1561792954">
    <w:abstractNumId w:val="10"/>
  </w:num>
  <w:num w:numId="127" w16cid:durableId="626670140">
    <w:abstractNumId w:val="306"/>
  </w:num>
  <w:num w:numId="128" w16cid:durableId="832723334">
    <w:abstractNumId w:val="28"/>
  </w:num>
  <w:num w:numId="129" w16cid:durableId="528370024">
    <w:abstractNumId w:val="292"/>
  </w:num>
  <w:num w:numId="130" w16cid:durableId="519708461">
    <w:abstractNumId w:val="201"/>
  </w:num>
  <w:num w:numId="131" w16cid:durableId="1339311182">
    <w:abstractNumId w:val="280"/>
  </w:num>
  <w:num w:numId="132" w16cid:durableId="335889478">
    <w:abstractNumId w:val="17"/>
  </w:num>
  <w:num w:numId="133" w16cid:durableId="2058774189">
    <w:abstractNumId w:val="162"/>
  </w:num>
  <w:num w:numId="134" w16cid:durableId="395099">
    <w:abstractNumId w:val="234"/>
  </w:num>
  <w:num w:numId="135" w16cid:durableId="310718328">
    <w:abstractNumId w:val="172"/>
  </w:num>
  <w:num w:numId="136" w16cid:durableId="35855623">
    <w:abstractNumId w:val="219"/>
  </w:num>
  <w:num w:numId="137" w16cid:durableId="72705251">
    <w:abstractNumId w:val="74"/>
  </w:num>
  <w:num w:numId="138" w16cid:durableId="1983193270">
    <w:abstractNumId w:val="48"/>
  </w:num>
  <w:num w:numId="139" w16cid:durableId="1668829537">
    <w:abstractNumId w:val="92"/>
  </w:num>
  <w:num w:numId="140" w16cid:durableId="725301367">
    <w:abstractNumId w:val="117"/>
  </w:num>
  <w:num w:numId="141" w16cid:durableId="450630676">
    <w:abstractNumId w:val="52"/>
  </w:num>
  <w:num w:numId="142" w16cid:durableId="1413699000">
    <w:abstractNumId w:val="46"/>
  </w:num>
  <w:num w:numId="143" w16cid:durableId="1573351401">
    <w:abstractNumId w:val="16"/>
  </w:num>
  <w:num w:numId="144" w16cid:durableId="1475756872">
    <w:abstractNumId w:val="69"/>
  </w:num>
  <w:num w:numId="145" w16cid:durableId="684866057">
    <w:abstractNumId w:val="200"/>
  </w:num>
  <w:num w:numId="146" w16cid:durableId="263196484">
    <w:abstractNumId w:val="278"/>
  </w:num>
  <w:num w:numId="147" w16cid:durableId="27489487">
    <w:abstractNumId w:val="260"/>
  </w:num>
  <w:num w:numId="148" w16cid:durableId="1824544088">
    <w:abstractNumId w:val="55"/>
  </w:num>
  <w:num w:numId="149" w16cid:durableId="590284147">
    <w:abstractNumId w:val="319"/>
  </w:num>
  <w:num w:numId="150" w16cid:durableId="137499331">
    <w:abstractNumId w:val="98"/>
  </w:num>
  <w:num w:numId="151" w16cid:durableId="1400709227">
    <w:abstractNumId w:val="155"/>
  </w:num>
  <w:num w:numId="152" w16cid:durableId="1687512441">
    <w:abstractNumId w:val="208"/>
  </w:num>
  <w:num w:numId="153" w16cid:durableId="1965769553">
    <w:abstractNumId w:val="130"/>
  </w:num>
  <w:num w:numId="154" w16cid:durableId="1403522286">
    <w:abstractNumId w:val="173"/>
  </w:num>
  <w:num w:numId="155" w16cid:durableId="762724758">
    <w:abstractNumId w:val="140"/>
  </w:num>
  <w:num w:numId="156" w16cid:durableId="976060020">
    <w:abstractNumId w:val="29"/>
  </w:num>
  <w:num w:numId="157" w16cid:durableId="1201284336">
    <w:abstractNumId w:val="44"/>
  </w:num>
  <w:num w:numId="158" w16cid:durableId="1722291205">
    <w:abstractNumId w:val="33"/>
  </w:num>
  <w:num w:numId="159" w16cid:durableId="952519371">
    <w:abstractNumId w:val="289"/>
  </w:num>
  <w:num w:numId="160" w16cid:durableId="854928766">
    <w:abstractNumId w:val="118"/>
  </w:num>
  <w:num w:numId="161" w16cid:durableId="821964885">
    <w:abstractNumId w:val="99"/>
  </w:num>
  <w:num w:numId="162" w16cid:durableId="1120758795">
    <w:abstractNumId w:val="43"/>
  </w:num>
  <w:num w:numId="163" w16cid:durableId="1361391865">
    <w:abstractNumId w:val="128"/>
  </w:num>
  <w:num w:numId="164" w16cid:durableId="959529428">
    <w:abstractNumId w:val="270"/>
  </w:num>
  <w:num w:numId="165" w16cid:durableId="297415413">
    <w:abstractNumId w:val="60"/>
  </w:num>
  <w:num w:numId="166" w16cid:durableId="1685133489">
    <w:abstractNumId w:val="158"/>
  </w:num>
  <w:num w:numId="167" w16cid:durableId="1522162500">
    <w:abstractNumId w:val="58"/>
  </w:num>
  <w:num w:numId="168" w16cid:durableId="1522933865">
    <w:abstractNumId w:val="185"/>
  </w:num>
  <w:num w:numId="169" w16cid:durableId="30620549">
    <w:abstractNumId w:val="19"/>
  </w:num>
  <w:num w:numId="170" w16cid:durableId="1407068884">
    <w:abstractNumId w:val="20"/>
  </w:num>
  <w:num w:numId="171" w16cid:durableId="372271352">
    <w:abstractNumId w:val="123"/>
  </w:num>
  <w:num w:numId="172" w16cid:durableId="729420737">
    <w:abstractNumId w:val="243"/>
  </w:num>
  <w:num w:numId="173" w16cid:durableId="1691684289">
    <w:abstractNumId w:val="101"/>
  </w:num>
  <w:num w:numId="174" w16cid:durableId="201214728">
    <w:abstractNumId w:val="78"/>
  </w:num>
  <w:num w:numId="175" w16cid:durableId="93400787">
    <w:abstractNumId w:val="124"/>
  </w:num>
  <w:num w:numId="176" w16cid:durableId="814223729">
    <w:abstractNumId w:val="164"/>
  </w:num>
  <w:num w:numId="177" w16cid:durableId="1569222614">
    <w:abstractNumId w:val="218"/>
  </w:num>
  <w:num w:numId="178" w16cid:durableId="298614598">
    <w:abstractNumId w:val="222"/>
  </w:num>
  <w:num w:numId="179" w16cid:durableId="1180319214">
    <w:abstractNumId w:val="18"/>
  </w:num>
  <w:num w:numId="180" w16cid:durableId="967592810">
    <w:abstractNumId w:val="282"/>
  </w:num>
  <w:num w:numId="181" w16cid:durableId="1322074502">
    <w:abstractNumId w:val="59"/>
  </w:num>
  <w:num w:numId="182" w16cid:durableId="955865095">
    <w:abstractNumId w:val="249"/>
  </w:num>
  <w:num w:numId="183" w16cid:durableId="938608500">
    <w:abstractNumId w:val="57"/>
  </w:num>
  <w:num w:numId="184" w16cid:durableId="92828214">
    <w:abstractNumId w:val="321"/>
  </w:num>
  <w:num w:numId="185" w16cid:durableId="1604648994">
    <w:abstractNumId w:val="111"/>
  </w:num>
  <w:num w:numId="186" w16cid:durableId="393168244">
    <w:abstractNumId w:val="147"/>
  </w:num>
  <w:num w:numId="187" w16cid:durableId="729693071">
    <w:abstractNumId w:val="102"/>
  </w:num>
  <w:num w:numId="188" w16cid:durableId="1061172542">
    <w:abstractNumId w:val="236"/>
  </w:num>
  <w:num w:numId="189" w16cid:durableId="838159410">
    <w:abstractNumId w:val="159"/>
  </w:num>
  <w:num w:numId="190" w16cid:durableId="1587110596">
    <w:abstractNumId w:val="121"/>
  </w:num>
  <w:num w:numId="191" w16cid:durableId="1513370447">
    <w:abstractNumId w:val="141"/>
  </w:num>
  <w:num w:numId="192" w16cid:durableId="1684551876">
    <w:abstractNumId w:val="115"/>
  </w:num>
  <w:num w:numId="193" w16cid:durableId="1707368409">
    <w:abstractNumId w:val="181"/>
  </w:num>
  <w:num w:numId="194" w16cid:durableId="673722596">
    <w:abstractNumId w:val="68"/>
  </w:num>
  <w:num w:numId="195" w16cid:durableId="583149953">
    <w:abstractNumId w:val="242"/>
  </w:num>
  <w:num w:numId="196" w16cid:durableId="1807700282">
    <w:abstractNumId w:val="286"/>
  </w:num>
  <w:num w:numId="197" w16cid:durableId="331107506">
    <w:abstractNumId w:val="283"/>
  </w:num>
  <w:num w:numId="198" w16cid:durableId="732654831">
    <w:abstractNumId w:val="132"/>
  </w:num>
  <w:num w:numId="199" w16cid:durableId="1512716443">
    <w:abstractNumId w:val="238"/>
  </w:num>
  <w:num w:numId="200" w16cid:durableId="496966464">
    <w:abstractNumId w:val="114"/>
  </w:num>
  <w:num w:numId="201" w16cid:durableId="352002067">
    <w:abstractNumId w:val="277"/>
  </w:num>
  <w:num w:numId="202" w16cid:durableId="1456287460">
    <w:abstractNumId w:val="168"/>
  </w:num>
  <w:num w:numId="203" w16cid:durableId="786045794">
    <w:abstractNumId w:val="143"/>
  </w:num>
  <w:num w:numId="204" w16cid:durableId="740757483">
    <w:abstractNumId w:val="90"/>
  </w:num>
  <w:num w:numId="205" w16cid:durableId="1764109749">
    <w:abstractNumId w:val="104"/>
  </w:num>
  <w:num w:numId="206" w16cid:durableId="1879008092">
    <w:abstractNumId w:val="231"/>
  </w:num>
  <w:num w:numId="207" w16cid:durableId="2109891086">
    <w:abstractNumId w:val="165"/>
  </w:num>
  <w:num w:numId="208" w16cid:durableId="1693149325">
    <w:abstractNumId w:val="30"/>
  </w:num>
  <w:num w:numId="209" w16cid:durableId="1147433981">
    <w:abstractNumId w:val="106"/>
  </w:num>
  <w:num w:numId="210" w16cid:durableId="1726100130">
    <w:abstractNumId w:val="86"/>
  </w:num>
  <w:num w:numId="211" w16cid:durableId="1517041778">
    <w:abstractNumId w:val="254"/>
  </w:num>
  <w:num w:numId="212" w16cid:durableId="1051230069">
    <w:abstractNumId w:val="287"/>
  </w:num>
  <w:num w:numId="213" w16cid:durableId="215898642">
    <w:abstractNumId w:val="67"/>
  </w:num>
  <w:num w:numId="214" w16cid:durableId="1325015254">
    <w:abstractNumId w:val="290"/>
  </w:num>
  <w:num w:numId="215" w16cid:durableId="988482888">
    <w:abstractNumId w:val="25"/>
  </w:num>
  <w:num w:numId="216" w16cid:durableId="184095228">
    <w:abstractNumId w:val="31"/>
  </w:num>
  <w:num w:numId="217" w16cid:durableId="228150293">
    <w:abstractNumId w:val="240"/>
  </w:num>
  <w:num w:numId="218" w16cid:durableId="1107428052">
    <w:abstractNumId w:val="116"/>
  </w:num>
  <w:num w:numId="219" w16cid:durableId="1805999815">
    <w:abstractNumId w:val="247"/>
  </w:num>
  <w:num w:numId="220" w16cid:durableId="63527050">
    <w:abstractNumId w:val="166"/>
  </w:num>
  <w:num w:numId="221" w16cid:durableId="171800776">
    <w:abstractNumId w:val="177"/>
  </w:num>
  <w:num w:numId="222" w16cid:durableId="1944922948">
    <w:abstractNumId w:val="233"/>
  </w:num>
  <w:num w:numId="223" w16cid:durableId="935407046">
    <w:abstractNumId w:val="262"/>
  </w:num>
  <w:num w:numId="224" w16cid:durableId="1138113381">
    <w:abstractNumId w:val="320"/>
  </w:num>
  <w:num w:numId="225" w16cid:durableId="242953245">
    <w:abstractNumId w:val="214"/>
  </w:num>
  <w:num w:numId="226" w16cid:durableId="257324765">
    <w:abstractNumId w:val="32"/>
  </w:num>
  <w:num w:numId="227" w16cid:durableId="1450322213">
    <w:abstractNumId w:val="232"/>
  </w:num>
  <w:num w:numId="228" w16cid:durableId="1430076276">
    <w:abstractNumId w:val="190"/>
  </w:num>
  <w:num w:numId="229" w16cid:durableId="1170370474">
    <w:abstractNumId w:val="151"/>
  </w:num>
  <w:num w:numId="230" w16cid:durableId="508956743">
    <w:abstractNumId w:val="82"/>
  </w:num>
  <w:num w:numId="231" w16cid:durableId="1226447936">
    <w:abstractNumId w:val="241"/>
  </w:num>
  <w:num w:numId="232" w16cid:durableId="1223906065">
    <w:abstractNumId w:val="133"/>
  </w:num>
  <w:num w:numId="233" w16cid:durableId="1754469330">
    <w:abstractNumId w:val="299"/>
  </w:num>
  <w:num w:numId="234" w16cid:durableId="141316534">
    <w:abstractNumId w:val="189"/>
  </w:num>
  <w:num w:numId="235" w16cid:durableId="1639260905">
    <w:abstractNumId w:val="211"/>
  </w:num>
  <w:num w:numId="236" w16cid:durableId="888801806">
    <w:abstractNumId w:val="23"/>
  </w:num>
  <w:num w:numId="237" w16cid:durableId="1526989357">
    <w:abstractNumId w:val="256"/>
  </w:num>
  <w:num w:numId="238" w16cid:durableId="1265379025">
    <w:abstractNumId w:val="276"/>
  </w:num>
  <w:num w:numId="239" w16cid:durableId="1584757165">
    <w:abstractNumId w:val="131"/>
  </w:num>
  <w:num w:numId="240" w16cid:durableId="120193767">
    <w:abstractNumId w:val="156"/>
  </w:num>
  <w:num w:numId="241" w16cid:durableId="920140684">
    <w:abstractNumId w:val="26"/>
  </w:num>
  <w:num w:numId="242" w16cid:durableId="1706759602">
    <w:abstractNumId w:val="196"/>
  </w:num>
  <w:num w:numId="243" w16cid:durableId="806507533">
    <w:abstractNumId w:val="73"/>
  </w:num>
  <w:num w:numId="244" w16cid:durableId="1830634968">
    <w:abstractNumId w:val="275"/>
  </w:num>
  <w:num w:numId="245" w16cid:durableId="1136412363">
    <w:abstractNumId w:val="302"/>
  </w:num>
  <w:num w:numId="246" w16cid:durableId="1327056866">
    <w:abstractNumId w:val="281"/>
  </w:num>
  <w:num w:numId="247" w16cid:durableId="453981605">
    <w:abstractNumId w:val="126"/>
  </w:num>
  <w:num w:numId="248" w16cid:durableId="1120564537">
    <w:abstractNumId w:val="315"/>
  </w:num>
  <w:num w:numId="249" w16cid:durableId="2014988851">
    <w:abstractNumId w:val="35"/>
  </w:num>
  <w:num w:numId="250" w16cid:durableId="1134449095">
    <w:abstractNumId w:val="107"/>
  </w:num>
  <w:num w:numId="251" w16cid:durableId="1969898531">
    <w:abstractNumId w:val="191"/>
  </w:num>
  <w:num w:numId="252" w16cid:durableId="1646884878">
    <w:abstractNumId w:val="91"/>
  </w:num>
  <w:num w:numId="253" w16cid:durableId="2097900799">
    <w:abstractNumId w:val="316"/>
  </w:num>
  <w:num w:numId="254" w16cid:durableId="1157573703">
    <w:abstractNumId w:val="100"/>
  </w:num>
  <w:num w:numId="255" w16cid:durableId="1239487126">
    <w:abstractNumId w:val="296"/>
  </w:num>
  <w:num w:numId="256" w16cid:durableId="1458644593">
    <w:abstractNumId w:val="145"/>
  </w:num>
  <w:num w:numId="257" w16cid:durableId="929004544">
    <w:abstractNumId w:val="210"/>
  </w:num>
  <w:num w:numId="258" w16cid:durableId="501090313">
    <w:abstractNumId w:val="188"/>
  </w:num>
  <w:num w:numId="259" w16cid:durableId="1023748658">
    <w:abstractNumId w:val="274"/>
  </w:num>
  <w:num w:numId="260" w16cid:durableId="1395003233">
    <w:abstractNumId w:val="220"/>
  </w:num>
  <w:num w:numId="261" w16cid:durableId="426852521">
    <w:abstractNumId w:val="293"/>
  </w:num>
  <w:num w:numId="262" w16cid:durableId="594287066">
    <w:abstractNumId w:val="246"/>
  </w:num>
  <w:num w:numId="263" w16cid:durableId="2105494079">
    <w:abstractNumId w:val="139"/>
  </w:num>
  <w:num w:numId="264" w16cid:durableId="638995497">
    <w:abstractNumId w:val="216"/>
  </w:num>
  <w:num w:numId="265" w16cid:durableId="1457138575">
    <w:abstractNumId w:val="153"/>
  </w:num>
  <w:num w:numId="266" w16cid:durableId="1100106451">
    <w:abstractNumId w:val="81"/>
  </w:num>
  <w:num w:numId="267" w16cid:durableId="1170174883">
    <w:abstractNumId w:val="272"/>
  </w:num>
  <w:num w:numId="268" w16cid:durableId="2100982334">
    <w:abstractNumId w:val="65"/>
  </w:num>
  <w:num w:numId="269" w16cid:durableId="65420695">
    <w:abstractNumId w:val="54"/>
  </w:num>
  <w:num w:numId="270" w16cid:durableId="747312461">
    <w:abstractNumId w:val="226"/>
  </w:num>
  <w:num w:numId="271" w16cid:durableId="1368916465">
    <w:abstractNumId w:val="144"/>
  </w:num>
  <w:num w:numId="272" w16cid:durableId="1158228586">
    <w:abstractNumId w:val="154"/>
  </w:num>
  <w:num w:numId="273" w16cid:durableId="976224625">
    <w:abstractNumId w:val="13"/>
  </w:num>
  <w:num w:numId="274" w16cid:durableId="1592201635">
    <w:abstractNumId w:val="186"/>
  </w:num>
  <w:num w:numId="275" w16cid:durableId="1506899105">
    <w:abstractNumId w:val="187"/>
  </w:num>
  <w:num w:numId="276" w16cid:durableId="2117092404">
    <w:abstractNumId w:val="267"/>
  </w:num>
  <w:num w:numId="277" w16cid:durableId="744231286">
    <w:abstractNumId w:val="261"/>
  </w:num>
  <w:num w:numId="278" w16cid:durableId="749623124">
    <w:abstractNumId w:val="83"/>
  </w:num>
  <w:num w:numId="279" w16cid:durableId="1145318927">
    <w:abstractNumId w:val="250"/>
  </w:num>
  <w:num w:numId="280" w16cid:durableId="575164436">
    <w:abstractNumId w:val="148"/>
  </w:num>
  <w:num w:numId="281" w16cid:durableId="1330477023">
    <w:abstractNumId w:val="21"/>
  </w:num>
  <w:num w:numId="282" w16cid:durableId="1372192866">
    <w:abstractNumId w:val="199"/>
  </w:num>
  <w:num w:numId="283" w16cid:durableId="1940328329">
    <w:abstractNumId w:val="217"/>
  </w:num>
  <w:num w:numId="284" w16cid:durableId="1658076392">
    <w:abstractNumId w:val="134"/>
  </w:num>
  <w:num w:numId="285" w16cid:durableId="995376106">
    <w:abstractNumId w:val="127"/>
  </w:num>
  <w:num w:numId="286" w16cid:durableId="1780024294">
    <w:abstractNumId w:val="38"/>
  </w:num>
  <w:num w:numId="287" w16cid:durableId="2024241392">
    <w:abstractNumId w:val="112"/>
  </w:num>
  <w:num w:numId="288" w16cid:durableId="2078628362">
    <w:abstractNumId w:val="248"/>
  </w:num>
  <w:num w:numId="289" w16cid:durableId="759375808">
    <w:abstractNumId w:val="314"/>
  </w:num>
  <w:num w:numId="290" w16cid:durableId="377316834">
    <w:abstractNumId w:val="288"/>
  </w:num>
  <w:num w:numId="291" w16cid:durableId="1447698783">
    <w:abstractNumId w:val="170"/>
  </w:num>
  <w:num w:numId="292" w16cid:durableId="1555894737">
    <w:abstractNumId w:val="122"/>
  </w:num>
  <w:num w:numId="293" w16cid:durableId="1013461262">
    <w:abstractNumId w:val="212"/>
  </w:num>
  <w:num w:numId="294" w16cid:durableId="301622641">
    <w:abstractNumId w:val="301"/>
  </w:num>
  <w:num w:numId="295" w16cid:durableId="720978957">
    <w:abstractNumId w:val="300"/>
  </w:num>
  <w:num w:numId="296" w16cid:durableId="1393194517">
    <w:abstractNumId w:val="225"/>
  </w:num>
  <w:num w:numId="297" w16cid:durableId="525867010">
    <w:abstractNumId w:val="96"/>
  </w:num>
  <w:num w:numId="298" w16cid:durableId="2040858179">
    <w:abstractNumId w:val="229"/>
  </w:num>
  <w:num w:numId="299" w16cid:durableId="711000836">
    <w:abstractNumId w:val="204"/>
  </w:num>
  <w:num w:numId="300" w16cid:durableId="1878080402">
    <w:abstractNumId w:val="66"/>
  </w:num>
  <w:num w:numId="301" w16cid:durableId="459222811">
    <w:abstractNumId w:val="138"/>
  </w:num>
  <w:num w:numId="302" w16cid:durableId="162479865">
    <w:abstractNumId w:val="110"/>
  </w:num>
  <w:num w:numId="303" w16cid:durableId="156967220">
    <w:abstractNumId w:val="284"/>
  </w:num>
  <w:num w:numId="304" w16cid:durableId="1529177513">
    <w:abstractNumId w:val="113"/>
  </w:num>
  <w:num w:numId="305" w16cid:durableId="885606762">
    <w:abstractNumId w:val="209"/>
  </w:num>
  <w:num w:numId="306" w16cid:durableId="886642505">
    <w:abstractNumId w:val="259"/>
  </w:num>
  <w:num w:numId="307" w16cid:durableId="1364672057">
    <w:abstractNumId w:val="215"/>
  </w:num>
  <w:num w:numId="308" w16cid:durableId="567109774">
    <w:abstractNumId w:val="150"/>
  </w:num>
  <w:num w:numId="309" w16cid:durableId="647049691">
    <w:abstractNumId w:val="79"/>
  </w:num>
  <w:num w:numId="310" w16cid:durableId="2139955117">
    <w:abstractNumId w:val="307"/>
  </w:num>
  <w:num w:numId="311" w16cid:durableId="543444513">
    <w:abstractNumId w:val="294"/>
  </w:num>
  <w:num w:numId="312" w16cid:durableId="1845128277">
    <w:abstractNumId w:val="61"/>
  </w:num>
  <w:num w:numId="313" w16cid:durableId="1921910676">
    <w:abstractNumId w:val="279"/>
  </w:num>
  <w:num w:numId="314" w16cid:durableId="911501934">
    <w:abstractNumId w:val="205"/>
  </w:num>
  <w:num w:numId="315" w16cid:durableId="1842041403">
    <w:abstractNumId w:val="197"/>
  </w:num>
  <w:num w:numId="316" w16cid:durableId="1808208301">
    <w:abstractNumId w:val="95"/>
  </w:num>
  <w:num w:numId="317" w16cid:durableId="2039115508">
    <w:abstractNumId w:val="85"/>
  </w:num>
  <w:num w:numId="318" w16cid:durableId="1471166056">
    <w:abstractNumId w:val="71"/>
  </w:num>
  <w:num w:numId="319" w16cid:durableId="1670474696">
    <w:abstractNumId w:val="34"/>
  </w:num>
  <w:num w:numId="320" w16cid:durableId="1158036814">
    <w:abstractNumId w:val="313"/>
  </w:num>
  <w:num w:numId="321" w16cid:durableId="1625848504">
    <w:abstractNumId w:val="305"/>
  </w:num>
  <w:num w:numId="322" w16cid:durableId="269246156">
    <w:abstractNumId w:val="63"/>
  </w:num>
  <w:num w:numId="323" w16cid:durableId="1857035290">
    <w:abstractNumId w:val="108"/>
  </w:num>
  <w:num w:numId="324" w16cid:durableId="594705176">
    <w:abstractNumId w:val="244"/>
  </w:num>
  <w:num w:numId="325" w16cid:durableId="719943321">
    <w:abstractNumId w:val="182"/>
  </w:num>
  <w:num w:numId="326" w16cid:durableId="190650058">
    <w:abstractNumId w:val="36"/>
  </w:num>
  <w:num w:numId="327" w16cid:durableId="1292713459">
    <w:abstractNumId w:val="15"/>
  </w:num>
  <w:num w:numId="328" w16cid:durableId="1197810710">
    <w:abstractNumId w:val="207"/>
  </w:num>
  <w:num w:numId="329" w16cid:durableId="1397430797">
    <w:abstractNumId w:val="223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5F51"/>
    <w:rsid w:val="00006005"/>
    <w:rsid w:val="00022ADF"/>
    <w:rsid w:val="00034E46"/>
    <w:rsid w:val="00035F88"/>
    <w:rsid w:val="00040362"/>
    <w:rsid w:val="00052E0B"/>
    <w:rsid w:val="00053858"/>
    <w:rsid w:val="000573DC"/>
    <w:rsid w:val="0006296B"/>
    <w:rsid w:val="00066A72"/>
    <w:rsid w:val="00067A0A"/>
    <w:rsid w:val="00072C13"/>
    <w:rsid w:val="0007512F"/>
    <w:rsid w:val="00081060"/>
    <w:rsid w:val="00084FDF"/>
    <w:rsid w:val="00086AE9"/>
    <w:rsid w:val="00095EFA"/>
    <w:rsid w:val="000A0C54"/>
    <w:rsid w:val="000A6578"/>
    <w:rsid w:val="000A7A12"/>
    <w:rsid w:val="000B25F9"/>
    <w:rsid w:val="000B3E84"/>
    <w:rsid w:val="000B7AD2"/>
    <w:rsid w:val="000B7E8B"/>
    <w:rsid w:val="000C46CA"/>
    <w:rsid w:val="000C53BC"/>
    <w:rsid w:val="000C7F76"/>
    <w:rsid w:val="000D107F"/>
    <w:rsid w:val="000D394A"/>
    <w:rsid w:val="000E5593"/>
    <w:rsid w:val="000E5FE3"/>
    <w:rsid w:val="000E6A42"/>
    <w:rsid w:val="000E7463"/>
    <w:rsid w:val="000F4F87"/>
    <w:rsid w:val="000F74DB"/>
    <w:rsid w:val="00103748"/>
    <w:rsid w:val="00104A16"/>
    <w:rsid w:val="00104A45"/>
    <w:rsid w:val="001053A6"/>
    <w:rsid w:val="0011059A"/>
    <w:rsid w:val="001171E7"/>
    <w:rsid w:val="00120C0F"/>
    <w:rsid w:val="00121B11"/>
    <w:rsid w:val="00125052"/>
    <w:rsid w:val="001273FC"/>
    <w:rsid w:val="001366D0"/>
    <w:rsid w:val="00147514"/>
    <w:rsid w:val="00166458"/>
    <w:rsid w:val="00174E89"/>
    <w:rsid w:val="0017574F"/>
    <w:rsid w:val="0019483D"/>
    <w:rsid w:val="001B7CD7"/>
    <w:rsid w:val="001C1879"/>
    <w:rsid w:val="001C5509"/>
    <w:rsid w:val="001D1CF8"/>
    <w:rsid w:val="001D278C"/>
    <w:rsid w:val="001D3EDC"/>
    <w:rsid w:val="001D5880"/>
    <w:rsid w:val="001D6F5D"/>
    <w:rsid w:val="001E31BF"/>
    <w:rsid w:val="001E4B3D"/>
    <w:rsid w:val="001F1C2B"/>
    <w:rsid w:val="001F28DB"/>
    <w:rsid w:val="001F3B85"/>
    <w:rsid w:val="001F5BD3"/>
    <w:rsid w:val="001F750B"/>
    <w:rsid w:val="002002FC"/>
    <w:rsid w:val="00203E19"/>
    <w:rsid w:val="00215512"/>
    <w:rsid w:val="00215DC7"/>
    <w:rsid w:val="00222471"/>
    <w:rsid w:val="00231222"/>
    <w:rsid w:val="00245DC0"/>
    <w:rsid w:val="0024655C"/>
    <w:rsid w:val="00247CBD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69FB"/>
    <w:rsid w:val="00266A26"/>
    <w:rsid w:val="00267181"/>
    <w:rsid w:val="00275277"/>
    <w:rsid w:val="00275F09"/>
    <w:rsid w:val="00280559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B0FDF"/>
    <w:rsid w:val="002B4CCD"/>
    <w:rsid w:val="002B5F66"/>
    <w:rsid w:val="002B6267"/>
    <w:rsid w:val="002B6E59"/>
    <w:rsid w:val="002C6748"/>
    <w:rsid w:val="002D2905"/>
    <w:rsid w:val="002D6C29"/>
    <w:rsid w:val="002E173E"/>
    <w:rsid w:val="002E2EAE"/>
    <w:rsid w:val="002E30C2"/>
    <w:rsid w:val="002E44D8"/>
    <w:rsid w:val="002E5217"/>
    <w:rsid w:val="002E79FC"/>
    <w:rsid w:val="002F369C"/>
    <w:rsid w:val="002F3FB4"/>
    <w:rsid w:val="002F6F5B"/>
    <w:rsid w:val="003030DE"/>
    <w:rsid w:val="00307DB8"/>
    <w:rsid w:val="0031375D"/>
    <w:rsid w:val="00314E34"/>
    <w:rsid w:val="003168F8"/>
    <w:rsid w:val="003336BE"/>
    <w:rsid w:val="00340B02"/>
    <w:rsid w:val="003422AC"/>
    <w:rsid w:val="00355932"/>
    <w:rsid w:val="00357C13"/>
    <w:rsid w:val="00361B83"/>
    <w:rsid w:val="00363CED"/>
    <w:rsid w:val="00386557"/>
    <w:rsid w:val="0038749E"/>
    <w:rsid w:val="003938AB"/>
    <w:rsid w:val="003B106E"/>
    <w:rsid w:val="003B3EAC"/>
    <w:rsid w:val="003B5B0B"/>
    <w:rsid w:val="003D1041"/>
    <w:rsid w:val="003D3C34"/>
    <w:rsid w:val="003D5CE0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0FC"/>
    <w:rsid w:val="00410D03"/>
    <w:rsid w:val="0042135B"/>
    <w:rsid w:val="00422541"/>
    <w:rsid w:val="004233D3"/>
    <w:rsid w:val="00423B75"/>
    <w:rsid w:val="004268C3"/>
    <w:rsid w:val="004301A8"/>
    <w:rsid w:val="00442A23"/>
    <w:rsid w:val="00445142"/>
    <w:rsid w:val="004508AC"/>
    <w:rsid w:val="0045217A"/>
    <w:rsid w:val="0045226B"/>
    <w:rsid w:val="00454176"/>
    <w:rsid w:val="00454E8A"/>
    <w:rsid w:val="00475D8C"/>
    <w:rsid w:val="0048005E"/>
    <w:rsid w:val="00482304"/>
    <w:rsid w:val="00484D71"/>
    <w:rsid w:val="00485C9A"/>
    <w:rsid w:val="004A2398"/>
    <w:rsid w:val="004A330B"/>
    <w:rsid w:val="004B6A8C"/>
    <w:rsid w:val="004C04E1"/>
    <w:rsid w:val="004C0D2C"/>
    <w:rsid w:val="004C0E51"/>
    <w:rsid w:val="004C45E4"/>
    <w:rsid w:val="004D131B"/>
    <w:rsid w:val="004D5046"/>
    <w:rsid w:val="004D5B31"/>
    <w:rsid w:val="004D5B50"/>
    <w:rsid w:val="004E0F0A"/>
    <w:rsid w:val="004E13F8"/>
    <w:rsid w:val="004E2924"/>
    <w:rsid w:val="004F5013"/>
    <w:rsid w:val="004F5251"/>
    <w:rsid w:val="004F6D03"/>
    <w:rsid w:val="005069A3"/>
    <w:rsid w:val="00511066"/>
    <w:rsid w:val="00513511"/>
    <w:rsid w:val="00514CF4"/>
    <w:rsid w:val="00521A37"/>
    <w:rsid w:val="005351D0"/>
    <w:rsid w:val="00546F90"/>
    <w:rsid w:val="00547B35"/>
    <w:rsid w:val="005609E5"/>
    <w:rsid w:val="00560BD8"/>
    <w:rsid w:val="005639FA"/>
    <w:rsid w:val="00567119"/>
    <w:rsid w:val="00570779"/>
    <w:rsid w:val="00572CEE"/>
    <w:rsid w:val="00572D98"/>
    <w:rsid w:val="00573419"/>
    <w:rsid w:val="00574E72"/>
    <w:rsid w:val="005753A1"/>
    <w:rsid w:val="00576768"/>
    <w:rsid w:val="005774AC"/>
    <w:rsid w:val="00581482"/>
    <w:rsid w:val="00584A5C"/>
    <w:rsid w:val="00587641"/>
    <w:rsid w:val="00593F31"/>
    <w:rsid w:val="00597525"/>
    <w:rsid w:val="00597E84"/>
    <w:rsid w:val="005A12BC"/>
    <w:rsid w:val="005A23E2"/>
    <w:rsid w:val="005A355F"/>
    <w:rsid w:val="005A74DB"/>
    <w:rsid w:val="005C618D"/>
    <w:rsid w:val="005D14BA"/>
    <w:rsid w:val="005D1539"/>
    <w:rsid w:val="005E413D"/>
    <w:rsid w:val="005F346B"/>
    <w:rsid w:val="005F5003"/>
    <w:rsid w:val="005F649B"/>
    <w:rsid w:val="006049AF"/>
    <w:rsid w:val="00605DF3"/>
    <w:rsid w:val="006174AD"/>
    <w:rsid w:val="00621DEB"/>
    <w:rsid w:val="00622605"/>
    <w:rsid w:val="00624662"/>
    <w:rsid w:val="006249A4"/>
    <w:rsid w:val="00632205"/>
    <w:rsid w:val="00632E94"/>
    <w:rsid w:val="00634505"/>
    <w:rsid w:val="00634A38"/>
    <w:rsid w:val="00635979"/>
    <w:rsid w:val="00680842"/>
    <w:rsid w:val="00681E33"/>
    <w:rsid w:val="00694F72"/>
    <w:rsid w:val="006A1256"/>
    <w:rsid w:val="006A1863"/>
    <w:rsid w:val="006A1C7B"/>
    <w:rsid w:val="006A387E"/>
    <w:rsid w:val="006A3C0F"/>
    <w:rsid w:val="006A3E5A"/>
    <w:rsid w:val="006A7AA1"/>
    <w:rsid w:val="006B2155"/>
    <w:rsid w:val="006B2E20"/>
    <w:rsid w:val="006B3FB1"/>
    <w:rsid w:val="006B43A4"/>
    <w:rsid w:val="006B5E7D"/>
    <w:rsid w:val="006B6CBF"/>
    <w:rsid w:val="006C1978"/>
    <w:rsid w:val="006C369D"/>
    <w:rsid w:val="006C418F"/>
    <w:rsid w:val="006C5DD7"/>
    <w:rsid w:val="006D4D28"/>
    <w:rsid w:val="006D4ECC"/>
    <w:rsid w:val="006E206B"/>
    <w:rsid w:val="006E2B8C"/>
    <w:rsid w:val="006E2CD8"/>
    <w:rsid w:val="006F3B28"/>
    <w:rsid w:val="006F4D9B"/>
    <w:rsid w:val="00700B5F"/>
    <w:rsid w:val="00700D2E"/>
    <w:rsid w:val="00703D1D"/>
    <w:rsid w:val="0070445E"/>
    <w:rsid w:val="007079D4"/>
    <w:rsid w:val="00710B6D"/>
    <w:rsid w:val="0071147B"/>
    <w:rsid w:val="00725B90"/>
    <w:rsid w:val="0072778B"/>
    <w:rsid w:val="00733A1C"/>
    <w:rsid w:val="0073716C"/>
    <w:rsid w:val="00743F9E"/>
    <w:rsid w:val="007560F4"/>
    <w:rsid w:val="007710B3"/>
    <w:rsid w:val="00772471"/>
    <w:rsid w:val="00772A3C"/>
    <w:rsid w:val="00773A16"/>
    <w:rsid w:val="007761C6"/>
    <w:rsid w:val="007823E4"/>
    <w:rsid w:val="00786A30"/>
    <w:rsid w:val="00787D28"/>
    <w:rsid w:val="00796317"/>
    <w:rsid w:val="007A479B"/>
    <w:rsid w:val="007A7055"/>
    <w:rsid w:val="007A7721"/>
    <w:rsid w:val="007B0FFF"/>
    <w:rsid w:val="007B13F2"/>
    <w:rsid w:val="007B23C5"/>
    <w:rsid w:val="007B28B9"/>
    <w:rsid w:val="007B6310"/>
    <w:rsid w:val="007C3594"/>
    <w:rsid w:val="007C4939"/>
    <w:rsid w:val="007C562D"/>
    <w:rsid w:val="007C70BA"/>
    <w:rsid w:val="007C7907"/>
    <w:rsid w:val="007D253B"/>
    <w:rsid w:val="007D31B3"/>
    <w:rsid w:val="007D6619"/>
    <w:rsid w:val="00801936"/>
    <w:rsid w:val="00802B03"/>
    <w:rsid w:val="00803481"/>
    <w:rsid w:val="008145E0"/>
    <w:rsid w:val="00816802"/>
    <w:rsid w:val="00827BE9"/>
    <w:rsid w:val="00835EC8"/>
    <w:rsid w:val="00837FB3"/>
    <w:rsid w:val="008406B9"/>
    <w:rsid w:val="00847231"/>
    <w:rsid w:val="008474FD"/>
    <w:rsid w:val="008519D3"/>
    <w:rsid w:val="0085792E"/>
    <w:rsid w:val="008622EF"/>
    <w:rsid w:val="00871799"/>
    <w:rsid w:val="0087510D"/>
    <w:rsid w:val="00882BBC"/>
    <w:rsid w:val="00883EE0"/>
    <w:rsid w:val="008936E8"/>
    <w:rsid w:val="008A19F5"/>
    <w:rsid w:val="008A3EAC"/>
    <w:rsid w:val="008A452F"/>
    <w:rsid w:val="008A4B73"/>
    <w:rsid w:val="008A4D4A"/>
    <w:rsid w:val="008A501E"/>
    <w:rsid w:val="008B5127"/>
    <w:rsid w:val="008C0E12"/>
    <w:rsid w:val="008C13E9"/>
    <w:rsid w:val="008C56CE"/>
    <w:rsid w:val="008D1B87"/>
    <w:rsid w:val="008D309B"/>
    <w:rsid w:val="008D4141"/>
    <w:rsid w:val="008E4042"/>
    <w:rsid w:val="008E4A92"/>
    <w:rsid w:val="008E7E8A"/>
    <w:rsid w:val="008F1C6D"/>
    <w:rsid w:val="00903B9C"/>
    <w:rsid w:val="00904965"/>
    <w:rsid w:val="0090782D"/>
    <w:rsid w:val="00912F4C"/>
    <w:rsid w:val="009279F4"/>
    <w:rsid w:val="009305FB"/>
    <w:rsid w:val="009371D0"/>
    <w:rsid w:val="009412D6"/>
    <w:rsid w:val="009425EF"/>
    <w:rsid w:val="0094344E"/>
    <w:rsid w:val="00953366"/>
    <w:rsid w:val="00960DC3"/>
    <w:rsid w:val="0096196F"/>
    <w:rsid w:val="0096706B"/>
    <w:rsid w:val="00967658"/>
    <w:rsid w:val="00967FF5"/>
    <w:rsid w:val="009708F7"/>
    <w:rsid w:val="00971BEE"/>
    <w:rsid w:val="00976C22"/>
    <w:rsid w:val="0099190E"/>
    <w:rsid w:val="009977D6"/>
    <w:rsid w:val="009A1C9B"/>
    <w:rsid w:val="009B08AB"/>
    <w:rsid w:val="009B38A0"/>
    <w:rsid w:val="009C12DA"/>
    <w:rsid w:val="009C1604"/>
    <w:rsid w:val="009C2DDB"/>
    <w:rsid w:val="009C77A0"/>
    <w:rsid w:val="009E179A"/>
    <w:rsid w:val="009E3463"/>
    <w:rsid w:val="009E504B"/>
    <w:rsid w:val="009F519E"/>
    <w:rsid w:val="009F7319"/>
    <w:rsid w:val="00A03265"/>
    <w:rsid w:val="00A13223"/>
    <w:rsid w:val="00A2211B"/>
    <w:rsid w:val="00A23B5E"/>
    <w:rsid w:val="00A272F6"/>
    <w:rsid w:val="00A27AB4"/>
    <w:rsid w:val="00A31F98"/>
    <w:rsid w:val="00A3241F"/>
    <w:rsid w:val="00A36A75"/>
    <w:rsid w:val="00A43757"/>
    <w:rsid w:val="00A46ADA"/>
    <w:rsid w:val="00A5356E"/>
    <w:rsid w:val="00A541DA"/>
    <w:rsid w:val="00A55EC8"/>
    <w:rsid w:val="00A570D9"/>
    <w:rsid w:val="00A5767C"/>
    <w:rsid w:val="00A653BA"/>
    <w:rsid w:val="00A704A7"/>
    <w:rsid w:val="00A765FA"/>
    <w:rsid w:val="00A8614B"/>
    <w:rsid w:val="00A908EA"/>
    <w:rsid w:val="00A930B2"/>
    <w:rsid w:val="00A94D7D"/>
    <w:rsid w:val="00AA2391"/>
    <w:rsid w:val="00AA5415"/>
    <w:rsid w:val="00AB34FD"/>
    <w:rsid w:val="00AB3933"/>
    <w:rsid w:val="00AB6437"/>
    <w:rsid w:val="00AB75B9"/>
    <w:rsid w:val="00AC1164"/>
    <w:rsid w:val="00AC5FFB"/>
    <w:rsid w:val="00AD34C2"/>
    <w:rsid w:val="00AD4712"/>
    <w:rsid w:val="00AE087A"/>
    <w:rsid w:val="00AE51FF"/>
    <w:rsid w:val="00AF0485"/>
    <w:rsid w:val="00AF2A39"/>
    <w:rsid w:val="00AF33B5"/>
    <w:rsid w:val="00AF52EE"/>
    <w:rsid w:val="00B0121A"/>
    <w:rsid w:val="00B01502"/>
    <w:rsid w:val="00B01FB2"/>
    <w:rsid w:val="00B022A7"/>
    <w:rsid w:val="00B03F86"/>
    <w:rsid w:val="00B057C3"/>
    <w:rsid w:val="00B079D9"/>
    <w:rsid w:val="00B11D08"/>
    <w:rsid w:val="00B15CA9"/>
    <w:rsid w:val="00B21707"/>
    <w:rsid w:val="00B22ABC"/>
    <w:rsid w:val="00B2379D"/>
    <w:rsid w:val="00B306CF"/>
    <w:rsid w:val="00B3290E"/>
    <w:rsid w:val="00B33EEC"/>
    <w:rsid w:val="00B40296"/>
    <w:rsid w:val="00B40955"/>
    <w:rsid w:val="00B43BF7"/>
    <w:rsid w:val="00B44C5F"/>
    <w:rsid w:val="00B478E0"/>
    <w:rsid w:val="00B47E2F"/>
    <w:rsid w:val="00B56130"/>
    <w:rsid w:val="00B65D0E"/>
    <w:rsid w:val="00B67863"/>
    <w:rsid w:val="00B70D71"/>
    <w:rsid w:val="00B74018"/>
    <w:rsid w:val="00B75852"/>
    <w:rsid w:val="00B81AF6"/>
    <w:rsid w:val="00B8389F"/>
    <w:rsid w:val="00B83C91"/>
    <w:rsid w:val="00B872A1"/>
    <w:rsid w:val="00B94D43"/>
    <w:rsid w:val="00B96AE3"/>
    <w:rsid w:val="00BA157A"/>
    <w:rsid w:val="00BA39ED"/>
    <w:rsid w:val="00BA53A1"/>
    <w:rsid w:val="00BA5C33"/>
    <w:rsid w:val="00BA72AB"/>
    <w:rsid w:val="00BB094D"/>
    <w:rsid w:val="00BC3962"/>
    <w:rsid w:val="00BC48C1"/>
    <w:rsid w:val="00BC5BD6"/>
    <w:rsid w:val="00BC6EE6"/>
    <w:rsid w:val="00BC7539"/>
    <w:rsid w:val="00BD4A92"/>
    <w:rsid w:val="00BE05B3"/>
    <w:rsid w:val="00BE4661"/>
    <w:rsid w:val="00BE5F51"/>
    <w:rsid w:val="00BF1346"/>
    <w:rsid w:val="00C030E2"/>
    <w:rsid w:val="00C039E8"/>
    <w:rsid w:val="00C06893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50F57"/>
    <w:rsid w:val="00C577E3"/>
    <w:rsid w:val="00C6022D"/>
    <w:rsid w:val="00C60B28"/>
    <w:rsid w:val="00C70602"/>
    <w:rsid w:val="00C71DF0"/>
    <w:rsid w:val="00C72F7C"/>
    <w:rsid w:val="00C73971"/>
    <w:rsid w:val="00C746DF"/>
    <w:rsid w:val="00C805DA"/>
    <w:rsid w:val="00C80B02"/>
    <w:rsid w:val="00C860A7"/>
    <w:rsid w:val="00C87485"/>
    <w:rsid w:val="00C926D9"/>
    <w:rsid w:val="00C971B3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769"/>
    <w:rsid w:val="00CD3FD3"/>
    <w:rsid w:val="00CD4F82"/>
    <w:rsid w:val="00CD50BB"/>
    <w:rsid w:val="00CD569A"/>
    <w:rsid w:val="00CF0BB0"/>
    <w:rsid w:val="00CF0CFD"/>
    <w:rsid w:val="00CF3426"/>
    <w:rsid w:val="00CF75F3"/>
    <w:rsid w:val="00D025C9"/>
    <w:rsid w:val="00D05556"/>
    <w:rsid w:val="00D07752"/>
    <w:rsid w:val="00D16BA4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65FC2"/>
    <w:rsid w:val="00D70A23"/>
    <w:rsid w:val="00D7530F"/>
    <w:rsid w:val="00D80C3B"/>
    <w:rsid w:val="00D81E52"/>
    <w:rsid w:val="00D820ED"/>
    <w:rsid w:val="00D8747D"/>
    <w:rsid w:val="00D90753"/>
    <w:rsid w:val="00D91CD6"/>
    <w:rsid w:val="00D967B9"/>
    <w:rsid w:val="00DA1388"/>
    <w:rsid w:val="00DA6A72"/>
    <w:rsid w:val="00DB2DDB"/>
    <w:rsid w:val="00DC6CAC"/>
    <w:rsid w:val="00DC6F8D"/>
    <w:rsid w:val="00DC7DAF"/>
    <w:rsid w:val="00DE55B7"/>
    <w:rsid w:val="00DF0778"/>
    <w:rsid w:val="00DF2C04"/>
    <w:rsid w:val="00E00C66"/>
    <w:rsid w:val="00E0106A"/>
    <w:rsid w:val="00E0126E"/>
    <w:rsid w:val="00E022E3"/>
    <w:rsid w:val="00E03220"/>
    <w:rsid w:val="00E03F65"/>
    <w:rsid w:val="00E06613"/>
    <w:rsid w:val="00E11D67"/>
    <w:rsid w:val="00E14218"/>
    <w:rsid w:val="00E15718"/>
    <w:rsid w:val="00E16EAE"/>
    <w:rsid w:val="00E20996"/>
    <w:rsid w:val="00E2284D"/>
    <w:rsid w:val="00E230E2"/>
    <w:rsid w:val="00E27383"/>
    <w:rsid w:val="00E30A82"/>
    <w:rsid w:val="00E32D67"/>
    <w:rsid w:val="00E34089"/>
    <w:rsid w:val="00E34720"/>
    <w:rsid w:val="00E3615D"/>
    <w:rsid w:val="00E43081"/>
    <w:rsid w:val="00E54E92"/>
    <w:rsid w:val="00E565BA"/>
    <w:rsid w:val="00E63134"/>
    <w:rsid w:val="00E63F7C"/>
    <w:rsid w:val="00E76CFF"/>
    <w:rsid w:val="00E76F36"/>
    <w:rsid w:val="00E82FE7"/>
    <w:rsid w:val="00E86B98"/>
    <w:rsid w:val="00E92D3E"/>
    <w:rsid w:val="00E933D0"/>
    <w:rsid w:val="00E93783"/>
    <w:rsid w:val="00E97DBA"/>
    <w:rsid w:val="00EA353E"/>
    <w:rsid w:val="00EA4AF8"/>
    <w:rsid w:val="00EA61DB"/>
    <w:rsid w:val="00EB1F4C"/>
    <w:rsid w:val="00EC1B06"/>
    <w:rsid w:val="00EC5139"/>
    <w:rsid w:val="00EC6F0D"/>
    <w:rsid w:val="00ED22EF"/>
    <w:rsid w:val="00ED6F65"/>
    <w:rsid w:val="00EF3D1B"/>
    <w:rsid w:val="00EF5D3E"/>
    <w:rsid w:val="00F025B3"/>
    <w:rsid w:val="00F068C8"/>
    <w:rsid w:val="00F12487"/>
    <w:rsid w:val="00F15E67"/>
    <w:rsid w:val="00F170B5"/>
    <w:rsid w:val="00F17BC1"/>
    <w:rsid w:val="00F221FE"/>
    <w:rsid w:val="00F23BF8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66E6"/>
    <w:rsid w:val="00F5670D"/>
    <w:rsid w:val="00F60AEC"/>
    <w:rsid w:val="00F73D24"/>
    <w:rsid w:val="00F75304"/>
    <w:rsid w:val="00F760E1"/>
    <w:rsid w:val="00F77748"/>
    <w:rsid w:val="00F80465"/>
    <w:rsid w:val="00F84966"/>
    <w:rsid w:val="00F8573C"/>
    <w:rsid w:val="00F900BD"/>
    <w:rsid w:val="00F94A71"/>
    <w:rsid w:val="00F965DA"/>
    <w:rsid w:val="00FA1CF5"/>
    <w:rsid w:val="00FA71D5"/>
    <w:rsid w:val="00FB49B4"/>
    <w:rsid w:val="00FB52F9"/>
    <w:rsid w:val="00FB6644"/>
    <w:rsid w:val="00FC5584"/>
    <w:rsid w:val="00FC77D3"/>
    <w:rsid w:val="00FD1E25"/>
    <w:rsid w:val="00FD2A0B"/>
    <w:rsid w:val="00FD30B3"/>
    <w:rsid w:val="00FD3F61"/>
    <w:rsid w:val="00FE19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CCFE-D728-4CCE-93F2-0B943D16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catalina</cp:lastModifiedBy>
  <cp:revision>2</cp:revision>
  <cp:lastPrinted>2019-04-24T09:10:00Z</cp:lastPrinted>
  <dcterms:created xsi:type="dcterms:W3CDTF">2025-03-14T20:51:00Z</dcterms:created>
  <dcterms:modified xsi:type="dcterms:W3CDTF">2025-03-14T20:51:00Z</dcterms:modified>
</cp:coreProperties>
</file>